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913255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913255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84E" w:rsidRDefault="002C52D1" w:rsidP="008954BD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1</w:t>
                            </w:r>
                            <w:r w:rsidR="000E4172">
                              <w:rPr>
                                <w:b/>
                              </w:rPr>
                              <w:t>2</w:t>
                            </w:r>
                            <w:r w:rsidR="0062584E" w:rsidRPr="00A94987">
                              <w:rPr>
                                <w:b/>
                              </w:rPr>
                              <w:t>.0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7</w:t>
                            </w:r>
                            <w:r w:rsidR="0062584E" w:rsidRPr="00A94987">
                              <w:rPr>
                                <w:b/>
                              </w:rPr>
                              <w:t>.2019г</w:t>
                            </w:r>
                            <w:r w:rsidR="0062584E"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62584E" w:rsidRDefault="002C52D1" w:rsidP="008954BD">
                      <w:pPr>
                        <w:jc w:val="center"/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1</w:t>
                      </w:r>
                      <w:r w:rsidR="000E4172">
                        <w:rPr>
                          <w:b/>
                        </w:rPr>
                        <w:t>2</w:t>
                      </w:r>
                      <w:r w:rsidR="0062584E" w:rsidRPr="00A94987">
                        <w:rPr>
                          <w:b/>
                        </w:rPr>
                        <w:t>.0</w:t>
                      </w:r>
                      <w:r>
                        <w:rPr>
                          <w:b/>
                          <w:lang w:val="en-US"/>
                        </w:rPr>
                        <w:t>7</w:t>
                      </w:r>
                      <w:r w:rsidR="0062584E" w:rsidRPr="00A94987">
                        <w:rPr>
                          <w:b/>
                        </w:rPr>
                        <w:t>.2019г</w:t>
                      </w:r>
                      <w:r w:rsidR="0062584E">
                        <w:rPr>
                          <w:b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Pr="00C7593D" w:rsidRDefault="00C54386" w:rsidP="00C54386">
      <w:pPr>
        <w:ind w:firstLine="709"/>
        <w:jc w:val="center"/>
        <w:rPr>
          <w:sz w:val="18"/>
          <w:szCs w:val="18"/>
        </w:rPr>
      </w:pPr>
    </w:p>
    <w:p w:rsidR="000A39E7" w:rsidRPr="00C7593D" w:rsidRDefault="0047133D" w:rsidP="009340B7">
      <w:pPr>
        <w:ind w:firstLine="709"/>
        <w:jc w:val="right"/>
        <w:rPr>
          <w:b/>
          <w:sz w:val="18"/>
          <w:szCs w:val="18"/>
        </w:rPr>
      </w:pPr>
      <w:r w:rsidRPr="00054725">
        <w:rPr>
          <w:sz w:val="60"/>
          <w:szCs w:val="60"/>
        </w:rPr>
        <w:t>№</w:t>
      </w:r>
      <w:r w:rsidRPr="00C7593D">
        <w:rPr>
          <w:sz w:val="18"/>
          <w:szCs w:val="18"/>
        </w:rPr>
        <w:t xml:space="preserve"> </w:t>
      </w:r>
      <w:r w:rsidR="005F4E7E" w:rsidRPr="00054725">
        <w:rPr>
          <w:sz w:val="60"/>
          <w:szCs w:val="60"/>
        </w:rPr>
        <w:t>7</w:t>
      </w:r>
      <w:r w:rsidR="002C52D1" w:rsidRPr="00054725">
        <w:rPr>
          <w:sz w:val="60"/>
          <w:szCs w:val="60"/>
        </w:rPr>
        <w:t>6</w:t>
      </w:r>
      <w:r w:rsidR="00124408">
        <w:rPr>
          <w:sz w:val="60"/>
          <w:szCs w:val="60"/>
        </w:rPr>
        <w:t>2</w:t>
      </w:r>
      <w:r w:rsidR="00054725" w:rsidRPr="00054725">
        <w:rPr>
          <w:b/>
        </w:rPr>
        <w:t>с</w:t>
      </w:r>
      <w:proofErr w:type="gramStart"/>
      <w:r w:rsidR="001C5A5E" w:rsidRPr="00C7593D">
        <w:rPr>
          <w:b/>
          <w:sz w:val="18"/>
          <w:szCs w:val="18"/>
        </w:rPr>
        <w:t>.</w:t>
      </w:r>
      <w:r w:rsidR="001C5A5E" w:rsidRPr="00054725">
        <w:rPr>
          <w:b/>
        </w:rPr>
        <w:t>З</w:t>
      </w:r>
      <w:proofErr w:type="gramEnd"/>
      <w:r w:rsidR="001C5A5E" w:rsidRPr="00054725">
        <w:rPr>
          <w:b/>
        </w:rPr>
        <w:t>оркальцево</w:t>
      </w:r>
    </w:p>
    <w:p w:rsidR="000E4172" w:rsidRPr="000E4172" w:rsidRDefault="000E4172" w:rsidP="000E4172">
      <w:pPr>
        <w:jc w:val="center"/>
        <w:rPr>
          <w:b/>
          <w:sz w:val="18"/>
          <w:szCs w:val="18"/>
        </w:rPr>
      </w:pPr>
      <w:r w:rsidRPr="000E4172">
        <w:rPr>
          <w:b/>
          <w:sz w:val="18"/>
          <w:szCs w:val="18"/>
        </w:rPr>
        <w:t>МУНИЦИПАЛЬНОЕ ОБРАЗОВАНИЕ</w:t>
      </w:r>
      <w:r w:rsidRPr="000E4172">
        <w:rPr>
          <w:b/>
          <w:sz w:val="18"/>
          <w:szCs w:val="18"/>
        </w:rPr>
        <w:br/>
        <w:t>«ЗОРКАЛЬЦЕВСКОЕ СЕЛЬСКОЕ  ПОСЕЛЕНИЕ»</w:t>
      </w:r>
    </w:p>
    <w:p w:rsidR="000E4172" w:rsidRPr="000E4172" w:rsidRDefault="000E4172" w:rsidP="000E4172">
      <w:pPr>
        <w:spacing w:before="240" w:after="240"/>
        <w:jc w:val="center"/>
        <w:rPr>
          <w:b/>
          <w:sz w:val="18"/>
          <w:szCs w:val="18"/>
        </w:rPr>
      </w:pPr>
      <w:r w:rsidRPr="000E4172">
        <w:rPr>
          <w:b/>
          <w:sz w:val="18"/>
          <w:szCs w:val="18"/>
        </w:rPr>
        <w:t>АДМИНИСТРАЦИЯ ЗОРКАЛЬЦЕВСКОГО СЕЛЬСКОГО ПОСЕЛЕНИЯ</w:t>
      </w:r>
    </w:p>
    <w:p w:rsidR="000E4172" w:rsidRPr="000E4172" w:rsidRDefault="000E4172" w:rsidP="000E4172">
      <w:pPr>
        <w:keepNext/>
        <w:jc w:val="center"/>
        <w:outlineLvl w:val="0"/>
        <w:rPr>
          <w:sz w:val="18"/>
          <w:szCs w:val="18"/>
        </w:rPr>
      </w:pPr>
      <w:r w:rsidRPr="000E4172">
        <w:rPr>
          <w:sz w:val="18"/>
          <w:szCs w:val="18"/>
        </w:rPr>
        <w:t>ПОСТАНОВЛЕНИЕ</w:t>
      </w:r>
    </w:p>
    <w:p w:rsidR="000E4172" w:rsidRPr="000E4172" w:rsidRDefault="000E4172" w:rsidP="000E4172">
      <w:pPr>
        <w:tabs>
          <w:tab w:val="right" w:pos="9498"/>
        </w:tabs>
        <w:spacing w:before="240" w:after="240"/>
        <w:rPr>
          <w:sz w:val="18"/>
          <w:szCs w:val="18"/>
        </w:rPr>
      </w:pPr>
      <w:r w:rsidRPr="000E4172">
        <w:rPr>
          <w:sz w:val="18"/>
          <w:szCs w:val="18"/>
        </w:rPr>
        <w:t>12.07.2019г.</w:t>
      </w:r>
      <w:r w:rsidRPr="000E4172">
        <w:rPr>
          <w:sz w:val="18"/>
          <w:szCs w:val="18"/>
        </w:rPr>
        <w:tab/>
        <w:t xml:space="preserve">          № 203/1</w:t>
      </w:r>
    </w:p>
    <w:p w:rsidR="000E4172" w:rsidRPr="000E4172" w:rsidRDefault="000E4172" w:rsidP="000E4172">
      <w:pPr>
        <w:rPr>
          <w:sz w:val="18"/>
          <w:szCs w:val="18"/>
        </w:rPr>
      </w:pPr>
      <w:r w:rsidRPr="000E4172">
        <w:rPr>
          <w:sz w:val="18"/>
          <w:szCs w:val="18"/>
        </w:rPr>
        <w:t>с. Зоркальцево</w:t>
      </w:r>
    </w:p>
    <w:p w:rsidR="000E4172" w:rsidRPr="000E4172" w:rsidRDefault="000E4172" w:rsidP="000E4172">
      <w:pPr>
        <w:jc w:val="center"/>
        <w:rPr>
          <w:sz w:val="18"/>
          <w:szCs w:val="18"/>
        </w:rPr>
      </w:pPr>
    </w:p>
    <w:p w:rsidR="000E4172" w:rsidRPr="000E4172" w:rsidRDefault="000E4172" w:rsidP="000E4172">
      <w:pPr>
        <w:tabs>
          <w:tab w:val="left" w:pos="6804"/>
        </w:tabs>
        <w:jc w:val="both"/>
        <w:rPr>
          <w:sz w:val="18"/>
          <w:szCs w:val="18"/>
        </w:rPr>
      </w:pPr>
      <w:r w:rsidRPr="000E4172">
        <w:rPr>
          <w:sz w:val="18"/>
          <w:szCs w:val="18"/>
        </w:rPr>
        <w:t>О проведении публичных слушаний</w:t>
      </w:r>
    </w:p>
    <w:p w:rsidR="000E4172" w:rsidRPr="000E4172" w:rsidRDefault="000E4172" w:rsidP="000E4172">
      <w:pPr>
        <w:tabs>
          <w:tab w:val="left" w:pos="6804"/>
        </w:tabs>
        <w:jc w:val="both"/>
        <w:rPr>
          <w:sz w:val="18"/>
          <w:szCs w:val="18"/>
        </w:rPr>
      </w:pPr>
      <w:r w:rsidRPr="000E4172">
        <w:rPr>
          <w:sz w:val="18"/>
          <w:szCs w:val="18"/>
        </w:rPr>
        <w:t>по вопросу предоставления разрешения</w:t>
      </w:r>
    </w:p>
    <w:p w:rsidR="000E4172" w:rsidRPr="000E4172" w:rsidRDefault="000E4172" w:rsidP="000E4172">
      <w:pPr>
        <w:tabs>
          <w:tab w:val="left" w:pos="6804"/>
        </w:tabs>
        <w:jc w:val="both"/>
        <w:rPr>
          <w:sz w:val="18"/>
          <w:szCs w:val="18"/>
        </w:rPr>
      </w:pPr>
      <w:r w:rsidRPr="000E4172">
        <w:rPr>
          <w:sz w:val="18"/>
          <w:szCs w:val="18"/>
        </w:rPr>
        <w:t>на отклонение от предельных параметров</w:t>
      </w:r>
    </w:p>
    <w:p w:rsidR="000E4172" w:rsidRPr="000E4172" w:rsidRDefault="000E4172" w:rsidP="000E4172">
      <w:pPr>
        <w:tabs>
          <w:tab w:val="left" w:pos="6804"/>
        </w:tabs>
        <w:jc w:val="both"/>
        <w:rPr>
          <w:sz w:val="18"/>
          <w:szCs w:val="18"/>
        </w:rPr>
      </w:pPr>
      <w:r w:rsidRPr="000E4172">
        <w:rPr>
          <w:sz w:val="18"/>
          <w:szCs w:val="18"/>
        </w:rPr>
        <w:t>строительства объекта</w:t>
      </w:r>
    </w:p>
    <w:p w:rsidR="000E4172" w:rsidRPr="000E4172" w:rsidRDefault="000E4172" w:rsidP="000E4172">
      <w:pPr>
        <w:tabs>
          <w:tab w:val="left" w:pos="6804"/>
        </w:tabs>
        <w:jc w:val="both"/>
        <w:rPr>
          <w:sz w:val="18"/>
          <w:szCs w:val="18"/>
        </w:rPr>
      </w:pPr>
      <w:r w:rsidRPr="000E4172">
        <w:rPr>
          <w:sz w:val="18"/>
          <w:szCs w:val="18"/>
        </w:rPr>
        <w:t>капитального строительства</w:t>
      </w:r>
    </w:p>
    <w:p w:rsidR="000E4172" w:rsidRPr="000E4172" w:rsidRDefault="000E4172" w:rsidP="000E4172">
      <w:pPr>
        <w:spacing w:line="360" w:lineRule="auto"/>
        <w:ind w:firstLine="708"/>
        <w:jc w:val="both"/>
        <w:rPr>
          <w:b/>
          <w:sz w:val="18"/>
          <w:szCs w:val="18"/>
        </w:rPr>
      </w:pPr>
    </w:p>
    <w:p w:rsidR="000E4172" w:rsidRPr="000E4172" w:rsidRDefault="000E4172" w:rsidP="000E4172">
      <w:pPr>
        <w:spacing w:line="360" w:lineRule="auto"/>
        <w:ind w:firstLine="708"/>
        <w:jc w:val="both"/>
        <w:rPr>
          <w:sz w:val="18"/>
          <w:szCs w:val="18"/>
        </w:rPr>
      </w:pPr>
      <w:proofErr w:type="gramStart"/>
      <w:r w:rsidRPr="000E4172">
        <w:rPr>
          <w:sz w:val="18"/>
          <w:szCs w:val="18"/>
        </w:rPr>
        <w:t>Рассмотрев заявление Епихина Павла Владимировича, в соответствии статьей 40 Федерального закона от 29.12.2004 г. N 190-ФЗ "О введении в действие Градостроительного кодекса Российской Федерации", руководствуясь ст. 28 Федеральный закон от 06.10.2003 N 131-ФЗ "Об общих принципах организации местного самоуправления в Российской Федерации, Положением «О публичных слушаниях в муниципальном образовании «Зоркальцевское сельское поселение», принятым решением Совета Зоркальцевского сельского поселения от 06.08.2013</w:t>
      </w:r>
      <w:proofErr w:type="gramEnd"/>
      <w:r w:rsidRPr="000E4172">
        <w:rPr>
          <w:sz w:val="18"/>
          <w:szCs w:val="18"/>
        </w:rPr>
        <w:t>г. № 26.</w:t>
      </w:r>
    </w:p>
    <w:p w:rsidR="000E4172" w:rsidRPr="000E4172" w:rsidRDefault="000E4172" w:rsidP="000E4172">
      <w:pPr>
        <w:tabs>
          <w:tab w:val="left" w:pos="7513"/>
        </w:tabs>
        <w:rPr>
          <w:sz w:val="18"/>
          <w:szCs w:val="18"/>
        </w:rPr>
      </w:pPr>
    </w:p>
    <w:p w:rsidR="000E4172" w:rsidRPr="000E4172" w:rsidRDefault="000E4172" w:rsidP="000E4172">
      <w:pPr>
        <w:tabs>
          <w:tab w:val="left" w:pos="7513"/>
        </w:tabs>
        <w:rPr>
          <w:sz w:val="18"/>
          <w:szCs w:val="18"/>
        </w:rPr>
      </w:pPr>
      <w:r w:rsidRPr="000E4172">
        <w:rPr>
          <w:sz w:val="18"/>
          <w:szCs w:val="18"/>
        </w:rPr>
        <w:t>ПОСТАНОВЛЯЮ:</w:t>
      </w:r>
    </w:p>
    <w:p w:rsidR="000E4172" w:rsidRPr="000E4172" w:rsidRDefault="000E4172" w:rsidP="000E4172">
      <w:pPr>
        <w:tabs>
          <w:tab w:val="left" w:pos="7513"/>
        </w:tabs>
        <w:rPr>
          <w:sz w:val="18"/>
          <w:szCs w:val="18"/>
        </w:rPr>
      </w:pPr>
    </w:p>
    <w:p w:rsidR="000E4172" w:rsidRPr="000E4172" w:rsidRDefault="000E4172" w:rsidP="000E4172">
      <w:pPr>
        <w:tabs>
          <w:tab w:val="left" w:pos="7513"/>
        </w:tabs>
        <w:rPr>
          <w:sz w:val="18"/>
          <w:szCs w:val="18"/>
        </w:rPr>
      </w:pPr>
    </w:p>
    <w:p w:rsidR="000E4172" w:rsidRPr="000E4172" w:rsidRDefault="000E4172" w:rsidP="000E4172">
      <w:pPr>
        <w:numPr>
          <w:ilvl w:val="0"/>
          <w:numId w:val="23"/>
        </w:numPr>
        <w:spacing w:line="360" w:lineRule="auto"/>
        <w:jc w:val="both"/>
        <w:rPr>
          <w:sz w:val="18"/>
          <w:szCs w:val="18"/>
        </w:rPr>
      </w:pPr>
      <w:r w:rsidRPr="000E4172">
        <w:rPr>
          <w:sz w:val="18"/>
          <w:szCs w:val="18"/>
        </w:rPr>
        <w:t xml:space="preserve">  Назначить проведение публичных слушаний на 08.08.2019г.  в 14:30 по адресу: с. Зоркальцево, ул. </w:t>
      </w:r>
      <w:proofErr w:type="gramStart"/>
      <w:r w:rsidRPr="000E4172">
        <w:rPr>
          <w:sz w:val="18"/>
          <w:szCs w:val="18"/>
        </w:rPr>
        <w:t>Совхозная</w:t>
      </w:r>
      <w:proofErr w:type="gramEnd"/>
      <w:r w:rsidRPr="000E4172">
        <w:rPr>
          <w:sz w:val="18"/>
          <w:szCs w:val="18"/>
        </w:rPr>
        <w:t>, 14, актовый зал администрации по вопросу предоставления разрешения на отклонение от предельных параметров строительства объекта капитального строительства на земельном участке с кадастровым номером 70:14:0103003:12, расположенного по адресу: Томская</w:t>
      </w:r>
      <w:bookmarkStart w:id="0" w:name="_GoBack"/>
      <w:bookmarkEnd w:id="0"/>
      <w:r w:rsidRPr="000E4172">
        <w:rPr>
          <w:sz w:val="18"/>
          <w:szCs w:val="18"/>
        </w:rPr>
        <w:t xml:space="preserve"> область, Томский район, с. Зоркальцево, ул. Центральная, 5.</w:t>
      </w:r>
    </w:p>
    <w:p w:rsidR="000E4172" w:rsidRPr="000E4172" w:rsidRDefault="000E4172" w:rsidP="000E4172">
      <w:pPr>
        <w:numPr>
          <w:ilvl w:val="0"/>
          <w:numId w:val="23"/>
        </w:numPr>
        <w:spacing w:line="360" w:lineRule="auto"/>
        <w:jc w:val="both"/>
        <w:rPr>
          <w:sz w:val="18"/>
          <w:szCs w:val="18"/>
        </w:rPr>
      </w:pPr>
      <w:r w:rsidRPr="000E4172">
        <w:rPr>
          <w:sz w:val="18"/>
          <w:szCs w:val="18"/>
        </w:rPr>
        <w:t>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0E4172" w:rsidRPr="000E4172" w:rsidRDefault="000E4172" w:rsidP="000E4172">
      <w:pPr>
        <w:rPr>
          <w:sz w:val="18"/>
          <w:szCs w:val="18"/>
        </w:rPr>
      </w:pPr>
      <w:r w:rsidRPr="000E4172">
        <w:rPr>
          <w:sz w:val="18"/>
          <w:szCs w:val="18"/>
        </w:rPr>
        <w:t xml:space="preserve"> </w:t>
      </w:r>
    </w:p>
    <w:p w:rsidR="000E4172" w:rsidRPr="000E4172" w:rsidRDefault="000E4172" w:rsidP="000E4172">
      <w:pPr>
        <w:rPr>
          <w:sz w:val="18"/>
          <w:szCs w:val="18"/>
        </w:rPr>
      </w:pPr>
    </w:p>
    <w:p w:rsidR="000E4172" w:rsidRPr="000E4172" w:rsidRDefault="000E4172" w:rsidP="000E4172">
      <w:pPr>
        <w:rPr>
          <w:sz w:val="18"/>
          <w:szCs w:val="18"/>
        </w:rPr>
      </w:pPr>
    </w:p>
    <w:p w:rsidR="000E4172" w:rsidRPr="000E4172" w:rsidRDefault="000E4172" w:rsidP="000E4172">
      <w:pPr>
        <w:rPr>
          <w:sz w:val="18"/>
          <w:szCs w:val="18"/>
        </w:rPr>
      </w:pPr>
    </w:p>
    <w:p w:rsidR="00B14688" w:rsidRPr="000E4172" w:rsidRDefault="000E4172" w:rsidP="000E4172">
      <w:pPr>
        <w:rPr>
          <w:sz w:val="18"/>
          <w:szCs w:val="18"/>
        </w:rPr>
      </w:pPr>
      <w:r w:rsidRPr="000E4172">
        <w:rPr>
          <w:sz w:val="18"/>
          <w:szCs w:val="18"/>
        </w:rPr>
        <w:t xml:space="preserve">              </w:t>
      </w:r>
      <w:proofErr w:type="spellStart"/>
      <w:r w:rsidRPr="000E4172">
        <w:rPr>
          <w:sz w:val="18"/>
          <w:szCs w:val="18"/>
        </w:rPr>
        <w:t>И.о</w:t>
      </w:r>
      <w:proofErr w:type="spellEnd"/>
      <w:r w:rsidRPr="000E4172">
        <w:rPr>
          <w:sz w:val="18"/>
          <w:szCs w:val="18"/>
        </w:rPr>
        <w:t xml:space="preserve">. Главы поселения   </w:t>
      </w:r>
      <w:r w:rsidR="008A571C" w:rsidRPr="000E4172">
        <w:rPr>
          <w:sz w:val="18"/>
          <w:szCs w:val="18"/>
        </w:rPr>
        <w:tab/>
      </w:r>
      <w:r w:rsidR="008A571C" w:rsidRPr="000E4172">
        <w:rPr>
          <w:sz w:val="18"/>
          <w:szCs w:val="18"/>
        </w:rPr>
        <w:tab/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C7593D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C7593D" w:rsidRDefault="00B14688" w:rsidP="00B14688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7593D">
              <w:rPr>
                <w:b/>
                <w:sz w:val="18"/>
                <w:szCs w:val="18"/>
              </w:rPr>
              <w:t xml:space="preserve">Тираж 11 экземпляров, ответственный за выпуск </w:t>
            </w:r>
            <w:proofErr w:type="gramStart"/>
            <w:r w:rsidRPr="00C7593D">
              <w:rPr>
                <w:b/>
                <w:sz w:val="18"/>
                <w:szCs w:val="18"/>
              </w:rPr>
              <w:t>Наконечная</w:t>
            </w:r>
            <w:proofErr w:type="gramEnd"/>
            <w:r w:rsidRPr="00C7593D">
              <w:rPr>
                <w:b/>
                <w:sz w:val="18"/>
                <w:szCs w:val="18"/>
              </w:rPr>
              <w:t xml:space="preserve"> Т.В. </w:t>
            </w:r>
          </w:p>
        </w:tc>
      </w:tr>
    </w:tbl>
    <w:p w:rsidR="00D0598A" w:rsidRPr="00C7593D" w:rsidRDefault="00D0598A" w:rsidP="00B14688">
      <w:pPr>
        <w:rPr>
          <w:sz w:val="18"/>
          <w:szCs w:val="18"/>
        </w:rPr>
      </w:pPr>
    </w:p>
    <w:sectPr w:rsidR="00D0598A" w:rsidRPr="00C7593D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C78" w:rsidRDefault="00CD5C78">
      <w:r>
        <w:separator/>
      </w:r>
    </w:p>
  </w:endnote>
  <w:endnote w:type="continuationSeparator" w:id="0">
    <w:p w:rsidR="00CD5C78" w:rsidRDefault="00CD5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A061D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A061DC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E4172">
      <w:rPr>
        <w:rStyle w:val="a8"/>
        <w:noProof/>
      </w:rPr>
      <w:t>2</w: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62584E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C78" w:rsidRDefault="00CD5C78">
      <w:r>
        <w:separator/>
      </w:r>
    </w:p>
  </w:footnote>
  <w:footnote w:type="continuationSeparator" w:id="0">
    <w:p w:rsidR="00CD5C78" w:rsidRDefault="00CD5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62584E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62584E" w:rsidRPr="000E4172" w:rsidRDefault="0062584E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</w:t>
    </w:r>
    <w:r w:rsidR="00DD7CD1">
      <w:rPr>
        <w:b/>
        <w:sz w:val="22"/>
        <w:szCs w:val="22"/>
        <w:lang w:val="en-US"/>
      </w:rPr>
      <w:t>6</w:t>
    </w:r>
    <w:r w:rsidR="000E4172">
      <w:rPr>
        <w:b/>
        <w:sz w:val="22"/>
        <w:szCs w:val="22"/>
      </w:rPr>
      <w:t>2</w:t>
    </w:r>
  </w:p>
  <w:p w:rsidR="0062584E" w:rsidRPr="008911AB" w:rsidRDefault="00DD7CD1" w:rsidP="00094BAC">
    <w:pPr>
      <w:jc w:val="right"/>
      <w:rPr>
        <w:i/>
        <w:sz w:val="20"/>
        <w:szCs w:val="20"/>
      </w:rPr>
    </w:pPr>
    <w:r>
      <w:rPr>
        <w:b/>
        <w:sz w:val="18"/>
        <w:szCs w:val="18"/>
        <w:lang w:val="en-US"/>
      </w:rPr>
      <w:t>1</w:t>
    </w:r>
    <w:r w:rsidR="000E4172">
      <w:rPr>
        <w:b/>
        <w:sz w:val="18"/>
        <w:szCs w:val="18"/>
      </w:rPr>
      <w:t>2</w:t>
    </w:r>
    <w:r w:rsidR="0062584E">
      <w:rPr>
        <w:b/>
        <w:sz w:val="18"/>
        <w:szCs w:val="18"/>
      </w:rPr>
      <w:t>.0</w:t>
    </w:r>
    <w:r>
      <w:rPr>
        <w:b/>
        <w:sz w:val="18"/>
        <w:szCs w:val="18"/>
        <w:lang w:val="en-US"/>
      </w:rPr>
      <w:t>7</w:t>
    </w:r>
    <w:r w:rsidR="0062584E">
      <w:rPr>
        <w:b/>
        <w:sz w:val="18"/>
        <w:szCs w:val="18"/>
      </w:rPr>
      <w:t>.2019г.</w:t>
    </w:r>
  </w:p>
  <w:p w:rsidR="0062584E" w:rsidRPr="008911AB" w:rsidRDefault="0062584E" w:rsidP="009340B7">
    <w:pPr>
      <w:jc w:val="center"/>
      <w:rPr>
        <w:i/>
        <w:sz w:val="20"/>
        <w:szCs w:val="20"/>
      </w:rPr>
    </w:pPr>
  </w:p>
  <w:p w:rsidR="0062584E" w:rsidRPr="008911AB" w:rsidRDefault="0062584E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8173FD7"/>
    <w:multiLevelType w:val="hybridMultilevel"/>
    <w:tmpl w:val="D3562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25A5A76"/>
    <w:multiLevelType w:val="hybridMultilevel"/>
    <w:tmpl w:val="321E1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094393"/>
    <w:multiLevelType w:val="hybridMultilevel"/>
    <w:tmpl w:val="6A024810"/>
    <w:lvl w:ilvl="0" w:tplc="474A4332">
      <w:start w:val="1"/>
      <w:numFmt w:val="decimal"/>
      <w:lvlText w:val="%1."/>
      <w:lvlJc w:val="left"/>
      <w:pPr>
        <w:ind w:left="1431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2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777"/>
        </w:tabs>
        <w:ind w:left="1777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-1255"/>
        </w:tabs>
        <w:ind w:left="-1255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-535"/>
        </w:tabs>
        <w:ind w:left="-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5"/>
        </w:tabs>
        <w:ind w:left="1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05"/>
        </w:tabs>
        <w:ind w:left="9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625"/>
        </w:tabs>
        <w:ind w:left="16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</w:abstractNum>
  <w:abstractNum w:abstractNumId="23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E82DFA"/>
    <w:multiLevelType w:val="hybridMultilevel"/>
    <w:tmpl w:val="B5EA4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0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23"/>
  </w:num>
  <w:num w:numId="7">
    <w:abstractNumId w:val="22"/>
  </w:num>
  <w:num w:numId="8">
    <w:abstractNumId w:val="24"/>
  </w:num>
  <w:num w:numId="9">
    <w:abstractNumId w:val="10"/>
  </w:num>
  <w:num w:numId="10">
    <w:abstractNumId w:val="14"/>
  </w:num>
  <w:num w:numId="11">
    <w:abstractNumId w:val="16"/>
  </w:num>
  <w:num w:numId="12">
    <w:abstractNumId w:val="1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4"/>
  </w:num>
  <w:num w:numId="16">
    <w:abstractNumId w:val="13"/>
  </w:num>
  <w:num w:numId="17">
    <w:abstractNumId w:val="6"/>
  </w:num>
  <w:num w:numId="18">
    <w:abstractNumId w:val="7"/>
  </w:num>
  <w:num w:numId="19">
    <w:abstractNumId w:val="17"/>
  </w:num>
  <w:num w:numId="20">
    <w:abstractNumId w:val="11"/>
  </w:num>
  <w:num w:numId="21">
    <w:abstractNumId w:val="9"/>
  </w:num>
  <w:num w:numId="22">
    <w:abstractNumId w:val="21"/>
  </w:num>
  <w:num w:numId="2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4725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4172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2440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52D1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F96"/>
    <w:rsid w:val="0038270C"/>
    <w:rsid w:val="00382CB1"/>
    <w:rsid w:val="00385198"/>
    <w:rsid w:val="003856A7"/>
    <w:rsid w:val="00387937"/>
    <w:rsid w:val="0039141F"/>
    <w:rsid w:val="0039258E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7C9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83"/>
    <w:rsid w:val="00685DE8"/>
    <w:rsid w:val="006871CC"/>
    <w:rsid w:val="00687416"/>
    <w:rsid w:val="006878B2"/>
    <w:rsid w:val="0069104F"/>
    <w:rsid w:val="006910CC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0921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501D"/>
    <w:rsid w:val="00905E92"/>
    <w:rsid w:val="0090716D"/>
    <w:rsid w:val="009079FD"/>
    <w:rsid w:val="00907CD2"/>
    <w:rsid w:val="00911849"/>
    <w:rsid w:val="009118B5"/>
    <w:rsid w:val="0091192E"/>
    <w:rsid w:val="00913255"/>
    <w:rsid w:val="00913439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82E81"/>
    <w:rsid w:val="00984DF9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61D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20F74"/>
    <w:rsid w:val="00B2176C"/>
    <w:rsid w:val="00B21E9E"/>
    <w:rsid w:val="00B23542"/>
    <w:rsid w:val="00B23C0E"/>
    <w:rsid w:val="00B24ADB"/>
    <w:rsid w:val="00B275CA"/>
    <w:rsid w:val="00B3208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593D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D5C78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3E01"/>
    <w:rsid w:val="00FE5993"/>
    <w:rsid w:val="00FF0AF8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23658-02C3-40D2-96E4-B80DCCE8F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1900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4</cp:revision>
  <cp:lastPrinted>2015-07-08T08:42:00Z</cp:lastPrinted>
  <dcterms:created xsi:type="dcterms:W3CDTF">2019-10-02T02:51:00Z</dcterms:created>
  <dcterms:modified xsi:type="dcterms:W3CDTF">2019-10-02T02:53:00Z</dcterms:modified>
</cp:coreProperties>
</file>